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7956"/>
      </w:tblGrid>
      <w:tr w:rsidR="001D7D32" w:rsidRPr="004F3EA0" w:rsidTr="001D7D32">
        <w:tc>
          <w:tcPr>
            <w:tcW w:w="1750" w:type="pct"/>
            <w:tcBorders>
              <w:bottom w:val="single" w:sz="18" w:space="0" w:color="BF923C"/>
              <w:right w:val="single" w:sz="18" w:space="0" w:color="BF923C"/>
            </w:tcBorders>
            <w:shd w:val="clear" w:color="auto" w:fill="404040"/>
            <w:tcMar>
              <w:top w:w="560" w:type="dxa"/>
              <w:left w:w="0" w:type="dxa"/>
              <w:bottom w:w="0" w:type="dxa"/>
              <w:right w:w="22" w:type="dxa"/>
            </w:tcMar>
          </w:tcPr>
          <w:tbl>
            <w:tblPr>
              <w:tblpPr w:vertAnchor="text" w:tblpXSpec="right" w:tblpY="1"/>
              <w:tblOverlap w:val="never"/>
              <w:tblW w:w="0" w:type="auto"/>
              <w:shd w:val="clear" w:color="auto" w:fill="40404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80"/>
              <w:gridCol w:w="375"/>
              <w:gridCol w:w="300"/>
            </w:tblGrid>
            <w:tr w:rsidR="001D7D32" w:rsidRPr="004F3EA0" w:rsidTr="00117CC1">
              <w:tc>
                <w:tcPr>
                  <w:tcW w:w="9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eastAsia="en-US" w:bidi="ar-SA"/>
                    </w:rPr>
                  </w:pPr>
                  <w:bookmarkStart w:id="0" w:name="_Hlk90156478"/>
                </w:p>
              </w:tc>
              <w:tc>
                <w:tcPr>
                  <w:tcW w:w="8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375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7A1496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noProof/>
                      <w:color w:val="FFFFFF"/>
                      <w:sz w:val="20"/>
                      <w:szCs w:val="20"/>
                      <w:lang w:val="en-US" w:eastAsia="en-US" w:bidi="ar-SA"/>
                    </w:rPr>
                    <w:drawing>
                      <wp:inline distT="0" distB="0" distL="0" distR="0">
                        <wp:extent cx="236855" cy="236855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85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</w:tbl>
          <w:p w:rsidR="001D7D32" w:rsidRPr="004F3EA0" w:rsidRDefault="001D7D32" w:rsidP="00646A6B">
            <w:pPr>
              <w:jc w:val="right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4150" w:type="dxa"/>
              <w:shd w:val="clear" w:color="auto" w:fill="40404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5"/>
              <w:gridCol w:w="150"/>
              <w:gridCol w:w="375"/>
              <w:gridCol w:w="300"/>
            </w:tblGrid>
            <w:tr w:rsidR="001D7D32" w:rsidRPr="004F3EA0" w:rsidTr="00A416A7">
              <w:tc>
                <w:tcPr>
                  <w:tcW w:w="3325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372E06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eastAsia="en-US" w:bidi="ar-SA"/>
                    </w:rPr>
                    <w:t>+</w:t>
                  </w:r>
                  <w:r w:rsidR="00117CC1" w:rsidRPr="00287394">
                    <w:rPr>
                      <w:rFonts w:ascii="Arial" w:hAnsi="Arial" w:cs="Arial"/>
                      <w:color w:val="FFFFFF"/>
                    </w:rPr>
                    <w:t>972597176316</w:t>
                  </w:r>
                </w:p>
              </w:tc>
              <w:tc>
                <w:tcPr>
                  <w:tcW w:w="15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375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7A1496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noProof/>
                      <w:color w:val="FFFFFF"/>
                      <w:sz w:val="20"/>
                      <w:szCs w:val="20"/>
                      <w:lang w:val="en-US" w:eastAsia="en-US" w:bidi="ar-SA"/>
                    </w:rPr>
                    <w:drawing>
                      <wp:inline distT="0" distB="0" distL="0" distR="0">
                        <wp:extent cx="236855" cy="236855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85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D7D32" w:rsidRPr="004F3EA0" w:rsidTr="00A416A7">
              <w:tc>
                <w:tcPr>
                  <w:tcW w:w="3325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17CC1" w:rsidRDefault="00117CC1" w:rsidP="00F336AD">
                  <w:pPr>
                    <w:spacing w:line="276" w:lineRule="auto"/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eastAsia="en-US" w:bidi="ar-SA"/>
                    </w:rPr>
                    <w:t>Al wahda</w:t>
                  </w:r>
                  <w:r w:rsidR="00F336AD"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  <w:t xml:space="preserve"> street, </w:t>
                  </w:r>
                </w:p>
                <w:p w:rsidR="001D7D32" w:rsidRPr="004F3EA0" w:rsidRDefault="00F336AD" w:rsidP="00F336AD">
                  <w:pPr>
                    <w:spacing w:line="276" w:lineRule="auto"/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  <w:t>Gaz</w:t>
                  </w:r>
                  <w:r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eastAsia="en-US" w:bidi="ar-SA"/>
                    </w:rPr>
                    <w:t>a,Palestine.</w:t>
                  </w:r>
                  <w:r w:rsidR="001D7D32" w:rsidRPr="004F3EA0"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15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F336AD">
                  <w:pPr>
                    <w:spacing w:line="276" w:lineRule="auto"/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375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7A1496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noProof/>
                      <w:color w:val="FFFFFF"/>
                      <w:sz w:val="20"/>
                      <w:szCs w:val="20"/>
                      <w:lang w:val="en-US" w:eastAsia="en-US" w:bidi="ar-SA"/>
                    </w:rPr>
                    <w:drawing>
                      <wp:inline distT="0" distB="0" distL="0" distR="0">
                        <wp:extent cx="236855" cy="236855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855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shd w:val="clear" w:color="auto" w:fill="404040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1D7D32" w:rsidRPr="004F3EA0" w:rsidRDefault="001D7D32" w:rsidP="00646A6B">
                  <w:pPr>
                    <w:jc w:val="right"/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color w:val="FFFFFF"/>
                      <w:sz w:val="20"/>
                      <w:szCs w:val="20"/>
                      <w:lang w:val="en-US" w:eastAsia="en-US" w:bidi="ar-SA"/>
                    </w:rPr>
                    <w:t> </w:t>
                  </w:r>
                </w:p>
              </w:tc>
            </w:tr>
          </w:tbl>
          <w:p w:rsidR="001D7D32" w:rsidRPr="004F3EA0" w:rsidRDefault="00117CC1" w:rsidP="00977B1F">
            <w:pPr>
              <w:bidi/>
              <w:rPr>
                <w:rFonts w:ascii="Arial" w:eastAsia="Verdana" w:hAnsi="Arial" w:cs="Arial"/>
                <w:color w:val="FFFFFF"/>
                <w:sz w:val="20"/>
                <w:szCs w:val="20"/>
                <w:lang w:eastAsia="en-US" w:bidi="ar-SA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o7uda95@gmail.com</w:t>
              </w:r>
            </w:hyperlink>
          </w:p>
        </w:tc>
        <w:tc>
          <w:tcPr>
            <w:tcW w:w="0" w:type="auto"/>
            <w:tcBorders>
              <w:bottom w:val="single" w:sz="18" w:space="0" w:color="BF923C"/>
            </w:tcBorders>
            <w:shd w:val="clear" w:color="auto" w:fill="auto"/>
            <w:tcMar>
              <w:top w:w="56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6958"/>
              <w:gridCol w:w="420"/>
            </w:tblGrid>
            <w:tr w:rsidR="001D7D32" w:rsidRPr="004F3EA0" w:rsidTr="001D7D32">
              <w:tc>
                <w:tcPr>
                  <w:tcW w:w="5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7D32" w:rsidRPr="004F3EA0" w:rsidRDefault="001D7D32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58"/>
                  </w:tblGrid>
                  <w:tr w:rsidR="001D7D32" w:rsidRPr="004F3EA0" w:rsidTr="001D7D32">
                    <w:tc>
                      <w:tcPr>
                        <w:tcW w:w="0" w:type="auto"/>
                        <w:shd w:val="clear" w:color="auto" w:fill="404040"/>
                        <w:tcMar>
                          <w:top w:w="200" w:type="dxa"/>
                          <w:left w:w="200" w:type="dxa"/>
                          <w:bottom w:w="200" w:type="dxa"/>
                          <w:right w:w="200" w:type="dxa"/>
                        </w:tcMar>
                      </w:tcPr>
                      <w:p w:rsidR="00914EE8" w:rsidRPr="000034E8" w:rsidRDefault="00BB46BD" w:rsidP="00866390">
                        <w:pPr>
                          <w:pStyle w:val="h3title"/>
                          <w:keepNext w:val="0"/>
                          <w:spacing w:before="100" w:after="160" w:line="240" w:lineRule="auto"/>
                          <w:rPr>
                            <w:rStyle w:val="text-white"/>
                            <w:rFonts w:ascii="Arial" w:eastAsia="Verdana" w:hAnsi="Arial" w:cs="Arial"/>
                            <w:lang w:eastAsia="en-US" w:bidi="ar-SA"/>
                          </w:rPr>
                        </w:pPr>
                        <w:r w:rsidRPr="000034E8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52"/>
                            <w:szCs w:val="52"/>
                          </w:rPr>
                          <w:t>Ahmad</w:t>
                        </w:r>
                      </w:p>
                      <w:p w:rsidR="001D7D32" w:rsidRPr="00266CD3" w:rsidRDefault="00B010DD" w:rsidP="00866390">
                        <w:pPr>
                          <w:pStyle w:val="h3title"/>
                          <w:keepNext w:val="0"/>
                          <w:spacing w:before="100" w:after="160" w:line="240" w:lineRule="auto"/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sz w:val="52"/>
                            <w:szCs w:val="52"/>
                            <w:lang w:eastAsia="en-US" w:bidi="ar-SA"/>
                          </w:rPr>
                        </w:pPr>
                        <w:r w:rsidRPr="000034E8">
                          <w:rPr>
                            <w:rStyle w:val="text-white"/>
                            <w:rFonts w:ascii="Arial" w:eastAsia="Verdana" w:hAnsi="Arial" w:cs="Arial"/>
                            <w:lang w:eastAsia="en-US" w:bidi="ar-SA"/>
                          </w:rPr>
                          <w:t xml:space="preserve"> </w:t>
                        </w:r>
                        <w:r w:rsidR="00BB46BD" w:rsidRPr="000034E8"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52"/>
                            <w:szCs w:val="52"/>
                            <w:lang w:eastAsia="en-US" w:bidi="ar-SA"/>
                          </w:rPr>
                          <w:t>Ouda</w:t>
                        </w:r>
                      </w:p>
                    </w:tc>
                  </w:tr>
                  <w:tr w:rsidR="001D7D32" w:rsidRPr="004F3EA0" w:rsidTr="001D7D3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D7D32" w:rsidRPr="004F3EA0" w:rsidRDefault="001D7D32" w:rsidP="00866390">
                        <w:pPr>
                          <w:pStyle w:val="a4"/>
                          <w:spacing w:before="120" w:after="120" w:line="240" w:lineRule="auto"/>
                          <w:jc w:val="center"/>
                          <w:rPr>
                            <w:rFonts w:ascii="Catamaran" w:eastAsia="Verdana" w:hAnsi="Catamaran" w:cs="Arial"/>
                            <w:b/>
                            <w:bCs/>
                            <w:color w:val="80808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</w:tc>
                  </w:tr>
                </w:tbl>
                <w:p w:rsidR="001D7D32" w:rsidRPr="004F3EA0" w:rsidRDefault="001D7D32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7D32" w:rsidRPr="004F3EA0" w:rsidRDefault="001D7D32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</w:tbl>
          <w:p w:rsidR="001D7D32" w:rsidRPr="001C5799" w:rsidRDefault="001D7D32">
            <w:pPr>
              <w:rPr>
                <w:rFonts w:ascii="Arial" w:eastAsia="Verdana" w:hAnsi="Arial" w:cs="Arial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:rsidR="001D7D32" w:rsidRPr="004F3EA0" w:rsidRDefault="001D7D32">
      <w:pPr>
        <w:rPr>
          <w:rFonts w:ascii="Arial" w:hAnsi="Arial" w:cs="Arial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7956"/>
      </w:tblGrid>
      <w:tr w:rsidR="001D7D32" w:rsidRPr="004F3EA0" w:rsidTr="001C5799">
        <w:trPr>
          <w:trHeight w:val="107"/>
        </w:trPr>
        <w:tc>
          <w:tcPr>
            <w:tcW w:w="1750" w:type="pct"/>
            <w:tcBorders>
              <w:right w:val="single" w:sz="18" w:space="0" w:color="BF923C"/>
            </w:tcBorders>
            <w:shd w:val="clear" w:color="auto" w:fill="404040"/>
            <w:tcMar>
              <w:top w:w="0" w:type="dxa"/>
              <w:left w:w="0" w:type="dxa"/>
              <w:bottom w:w="0" w:type="dxa"/>
              <w:right w:w="22" w:type="dxa"/>
            </w:tcMar>
          </w:tcPr>
          <w:tbl>
            <w:tblPr>
              <w:tblW w:w="0" w:type="auto"/>
              <w:shd w:val="clear" w:color="auto" w:fill="40404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  <w:gridCol w:w="300"/>
            </w:tblGrid>
            <w:tr w:rsidR="001D7D32" w:rsidRPr="004F3EA0" w:rsidTr="001D7D32">
              <w:trPr>
                <w:trHeight w:val="15000"/>
              </w:trPr>
              <w:tc>
                <w:tcPr>
                  <w:tcW w:w="0" w:type="auto"/>
                  <w:shd w:val="clear" w:color="auto" w:fill="40404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1"/>
                  </w:tblGrid>
                  <w:tr w:rsidR="001D7D32" w:rsidRPr="004F3EA0" w:rsidTr="001D7D32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D7D32" w:rsidRPr="004F3EA0" w:rsidRDefault="001D7D32" w:rsidP="001D7D32">
                        <w:pPr>
                          <w:pStyle w:val="h3title"/>
                          <w:keepNext w:val="0"/>
                          <w:spacing w:before="100" w:after="160"/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</w:pPr>
                        <w:r w:rsidRPr="004F3EA0"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  <w:t>EDUCATION</w:t>
                        </w:r>
                      </w:p>
                      <w:p w:rsidR="001D7D32" w:rsidRPr="004F3EA0" w:rsidRDefault="001D7D32" w:rsidP="005F2073">
                        <w:pPr>
                          <w:pStyle w:val="m-0"/>
                          <w:ind w:left="1080"/>
                          <w:rPr>
                            <w:rFonts w:ascii="Arial" w:eastAsia="Verdana" w:hAnsi="Arial" w:cs="Arial"/>
                            <w:i/>
                            <w:iCs/>
                            <w:color w:val="FFFFFF"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</w:pPr>
                      </w:p>
                      <w:p w:rsidR="0034472A" w:rsidRPr="004D3A0D" w:rsidRDefault="00117CC1" w:rsidP="0034472A">
                        <w:pPr>
                          <w:pStyle w:val="h4font-italic"/>
                          <w:keepNext w:val="0"/>
                          <w:numPr>
                            <w:ilvl w:val="0"/>
                            <w:numId w:val="33"/>
                          </w:numPr>
                          <w:spacing w:before="120" w:after="120" w:line="240" w:lineRule="auto"/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</w:pPr>
                        <w:r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Islamic</w:t>
                        </w:r>
                        <w:r w:rsidR="004D3A0D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 xml:space="preserve"> </w:t>
                        </w:r>
                        <w:r w:rsidR="00AF63CD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University</w:t>
                        </w:r>
                        <w:r w:rsidR="00AF63CD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br/>
                        </w:r>
                        <w:r w:rsidR="00AF63CD" w:rsidRPr="004D3A0D">
                          <w:rPr>
                            <w:rStyle w:val="font-italic"/>
                            <w:rFonts w:eastAsia="Verdana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Gaza, Palestine</w:t>
                        </w:r>
                        <w:r w:rsidR="00AF63CD" w:rsidRPr="004D3A0D">
                          <w:rPr>
                            <w:rStyle w:val="font-italic"/>
                            <w:rFonts w:eastAsia="Verdana"/>
                            <w:color w:val="FFFFFF"/>
                            <w:sz w:val="24"/>
                            <w:szCs w:val="24"/>
                            <w:lang w:val="en-US" w:bidi="ar-SA"/>
                          </w:rPr>
                          <w:t xml:space="preserve">: </w:t>
                        </w:r>
                        <w:r w:rsidR="00CD1705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  <w:t>Accounting</w:t>
                        </w:r>
                        <w:r w:rsidR="00AF63CD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  <w:t>-</w:t>
                        </w:r>
                        <w:r w:rsidR="00CD1705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  <w:t xml:space="preserve">Arabic </w:t>
                        </w:r>
                        <w:r w:rsidR="00AF63CD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  <w:t>department</w:t>
                        </w:r>
                        <w:r w:rsidR="0034472A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  <w:t>.</w:t>
                        </w:r>
                        <w:r w:rsidR="003F1C47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 xml:space="preserve"> GPA: 72.00</w:t>
                        </w:r>
                      </w:p>
                      <w:p w:rsidR="00182B8B" w:rsidRPr="004D3A0D" w:rsidRDefault="00117CC1" w:rsidP="00AF63CD">
                        <w:pPr>
                          <w:pStyle w:val="h4font-italic"/>
                          <w:keepNext w:val="0"/>
                          <w:numPr>
                            <w:ilvl w:val="0"/>
                            <w:numId w:val="33"/>
                          </w:numPr>
                          <w:spacing w:before="120" w:after="120" w:line="240" w:lineRule="auto"/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eastAsia="en-US"/>
                          </w:rPr>
                        </w:pPr>
                        <w:r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/>
                          </w:rPr>
                          <w:t xml:space="preserve">Abdel Fattah Hammouda </w:t>
                        </w:r>
                        <w:r w:rsidR="0034472A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 xml:space="preserve">School </w:t>
                        </w:r>
                        <w:r w:rsidR="001D7D32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br/>
                        </w:r>
                        <w:r w:rsidR="001D7D32" w:rsidRPr="004D3A0D">
                          <w:rPr>
                            <w:rStyle w:val="font-italic"/>
                            <w:rFonts w:eastAsia="Verdana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Gaza, Palestine</w:t>
                        </w:r>
                        <w:r w:rsidR="00AF63CD" w:rsidRPr="004D3A0D">
                          <w:rPr>
                            <w:rFonts w:eastAsia="Verdana" w:hint="cs"/>
                            <w:i/>
                            <w:iCs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 xml:space="preserve"> : </w:t>
                        </w:r>
                        <w:r w:rsidR="001D7D32" w:rsidRPr="004D3A0D">
                          <w:rPr>
                            <w:rFonts w:eastAsia="Verdana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High School Diploma</w:t>
                        </w:r>
                        <w:r w:rsidR="00AF63CD" w:rsidRPr="004D3A0D">
                          <w:rPr>
                            <w:rFonts w:eastAsia="Verdana" w:hint="cs"/>
                            <w:b w:val="0"/>
                            <w:bCs w:val="0"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 xml:space="preserve">, </w:t>
                        </w:r>
                        <w:r w:rsidR="00182B8B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 xml:space="preserve">GPA: </w:t>
                        </w:r>
                        <w:r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7</w:t>
                        </w:r>
                        <w:r w:rsidR="003F1C47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5</w:t>
                        </w:r>
                        <w:r w:rsidR="00182B8B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.</w:t>
                        </w:r>
                        <w:r w:rsidR="003F1C47" w:rsidRPr="004D3A0D">
                          <w:rPr>
                            <w:rFonts w:eastAsia="Verdana"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1</w:t>
                        </w:r>
                      </w:p>
                      <w:p w:rsidR="001D7D32" w:rsidRPr="004F3EA0" w:rsidRDefault="001D7D32" w:rsidP="00F10C26">
                        <w:pPr>
                          <w:pStyle w:val="h4font-italic"/>
                          <w:keepNext w:val="0"/>
                          <w:spacing w:before="120" w:after="120" w:line="240" w:lineRule="auto"/>
                          <w:ind w:left="1080"/>
                          <w:rPr>
                            <w:rFonts w:ascii="Arial" w:eastAsia="Verdana" w:hAnsi="Arial" w:cs="Arial"/>
                            <w:i/>
                            <w:iCs/>
                            <w:color w:val="FFFFFF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i/>
                            <w:iCs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(Jul 20</w:t>
                        </w:r>
                        <w:r w:rsidR="005F2073" w:rsidRPr="004D3A0D">
                          <w:rPr>
                            <w:rFonts w:eastAsia="Verdana"/>
                            <w:i/>
                            <w:iCs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1</w:t>
                        </w:r>
                        <w:r w:rsidR="00610361">
                          <w:rPr>
                            <w:rFonts w:eastAsia="Verdana"/>
                            <w:i/>
                            <w:iCs/>
                            <w:color w:val="FFFFFF"/>
                            <w:sz w:val="24"/>
                            <w:szCs w:val="24"/>
                            <w:lang w:eastAsia="en-US" w:bidi="ar-SA"/>
                          </w:rPr>
                          <w:t>2</w:t>
                        </w:r>
                        <w:r w:rsidRPr="004D3A0D">
                          <w:rPr>
                            <w:rFonts w:eastAsia="Verdana"/>
                            <w:i/>
                            <w:iCs/>
                            <w:color w:val="FFFFFF"/>
                            <w:sz w:val="24"/>
                            <w:szCs w:val="24"/>
                            <w:lang w:val="en-US" w:eastAsia="en-US" w:bidi="ar-SA"/>
                          </w:rPr>
                          <w:t>)</w:t>
                        </w:r>
                      </w:p>
                    </w:tc>
                  </w:tr>
                  <w:tr w:rsidR="001D7D32" w:rsidRPr="004F3EA0" w:rsidTr="001D7D32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D7D32" w:rsidRPr="004F3EA0" w:rsidRDefault="001D7D32" w:rsidP="00F10C26">
                        <w:pPr>
                          <w:pStyle w:val="h3title"/>
                          <w:keepNext w:val="0"/>
                          <w:spacing w:before="100" w:after="160"/>
                          <w:rPr>
                            <w:rFonts w:ascii="Arial" w:hAnsi="Arial" w:cs="Arial"/>
                            <w:color w:val="BF923C"/>
                            <w:lang w:eastAsia="en-US" w:bidi="ar-SA"/>
                          </w:rPr>
                        </w:pPr>
                        <w:r w:rsidRPr="004F3EA0"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  <w:t xml:space="preserve">ADDITIONAL </w:t>
                        </w:r>
                        <w:r w:rsidRPr="004F3EA0"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  <w:br/>
                        </w:r>
                        <w:r w:rsidR="00F10C26" w:rsidRPr="004F3EA0">
                          <w:rPr>
                            <w:rFonts w:ascii="Arial" w:hAnsi="Arial" w:cs="Arial"/>
                            <w:color w:val="BF923C"/>
                            <w:lang w:eastAsia="en-US" w:bidi="ar-SA"/>
                          </w:rPr>
                          <w:t xml:space="preserve">skills </w:t>
                        </w:r>
                        <w:r w:rsidR="00B873BC" w:rsidRPr="004F3EA0">
                          <w:rPr>
                            <w:rFonts w:ascii="Arial" w:hAnsi="Arial" w:cs="Arial"/>
                            <w:color w:val="BF923C"/>
                            <w:lang w:eastAsia="en-US" w:bidi="ar-SA"/>
                          </w:rPr>
                          <w:t xml:space="preserve">and languages. </w:t>
                        </w:r>
                      </w:p>
                      <w:p w:rsidR="002714A7" w:rsidRPr="004D3A0D" w:rsidRDefault="002714A7" w:rsidP="00F33BE4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sz w:val="24"/>
                            <w:szCs w:val="24"/>
                          </w:rPr>
                          <w:t>Management, leadership, Communication, Computer &amp; Organizational Skills</w:t>
                        </w:r>
                      </w:p>
                      <w:p w:rsidR="00B97342" w:rsidRPr="004D3A0D" w:rsidRDefault="00B97342" w:rsidP="00F33BE4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prioritization of tasks &amp; time MGT</w:t>
                        </w:r>
                      </w:p>
                      <w:p w:rsidR="00B97342" w:rsidRPr="004D3A0D" w:rsidRDefault="00C20A6A" w:rsidP="00B97342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great negotiator</w:t>
                        </w:r>
                        <w:r w:rsidR="004314AF"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.</w:t>
                        </w:r>
                      </w:p>
                      <w:p w:rsidR="00B97342" w:rsidRPr="004D3A0D" w:rsidRDefault="00B97342" w:rsidP="00B97342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team player</w:t>
                        </w:r>
                      </w:p>
                      <w:p w:rsidR="001D7D32" w:rsidRPr="004D3A0D" w:rsidRDefault="001D7D32" w:rsidP="00F33BE4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sz w:val="24"/>
                            <w:szCs w:val="24"/>
                            <w:lang w:val="en-US" w:eastAsia="en-US" w:bidi="ar-SA"/>
                          </w:rPr>
                          <w:t>Arabic/ Native</w:t>
                        </w:r>
                        <w:r w:rsidR="004314AF"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.</w:t>
                        </w:r>
                      </w:p>
                      <w:p w:rsidR="001D7D32" w:rsidRPr="004D3A0D" w:rsidRDefault="001D7D32" w:rsidP="00F33BE4">
                        <w:pPr>
                          <w:pStyle w:val="leftpartwithoutulp"/>
                          <w:numPr>
                            <w:ilvl w:val="0"/>
                            <w:numId w:val="19"/>
                          </w:numPr>
                          <w:spacing w:after="200"/>
                          <w:ind w:right="60"/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</w:pPr>
                        <w:r w:rsidRPr="004D3A0D">
                          <w:rPr>
                            <w:rFonts w:eastAsia="Verdana"/>
                            <w:sz w:val="24"/>
                            <w:szCs w:val="24"/>
                            <w:lang w:val="en-US" w:eastAsia="en-US" w:bidi="ar-SA"/>
                          </w:rPr>
                          <w:t>English</w:t>
                        </w:r>
                        <w:r w:rsidR="00A7035D"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/</w:t>
                        </w:r>
                        <w:r w:rsidR="00A7035D" w:rsidRPr="004D3A0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551F7" w:rsidRPr="004D3A0D">
                          <w:rPr>
                            <w:sz w:val="24"/>
                            <w:szCs w:val="24"/>
                          </w:rPr>
                          <w:t>Fluent</w:t>
                        </w:r>
                        <w:r w:rsidR="004314AF" w:rsidRPr="004D3A0D">
                          <w:rPr>
                            <w:rFonts w:eastAsia="Verdana"/>
                            <w:sz w:val="24"/>
                            <w:szCs w:val="24"/>
                            <w:lang w:eastAsia="en-US" w:bidi="ar-SA"/>
                          </w:rPr>
                          <w:t>.</w:t>
                        </w:r>
                      </w:p>
                      <w:p w:rsidR="00B873BC" w:rsidRPr="004F3EA0" w:rsidRDefault="00B873BC" w:rsidP="00F10C26">
                        <w:pPr>
                          <w:pStyle w:val="leftpartwithoutulp"/>
                          <w:spacing w:after="200"/>
                          <w:ind w:left="1080" w:right="60"/>
                          <w:rPr>
                            <w:rFonts w:ascii="Arial" w:eastAsia="Verdana" w:hAnsi="Arial" w:cs="Arial"/>
                            <w:lang w:eastAsia="en-US" w:bidi="ar-SA"/>
                          </w:rPr>
                        </w:pPr>
                      </w:p>
                    </w:tc>
                  </w:tr>
                  <w:tr w:rsidR="001D7D32" w:rsidRPr="004F3EA0" w:rsidTr="001D7D32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75A33" w:rsidRDefault="001D7D32" w:rsidP="001D7D32">
                        <w:pPr>
                          <w:pStyle w:val="h3title"/>
                          <w:keepNext w:val="0"/>
                          <w:spacing w:before="100" w:after="160"/>
                          <w:rPr>
                            <w:rFonts w:ascii="Arial" w:hAnsi="Arial" w:cs="Arial"/>
                            <w:color w:val="BF923C"/>
                            <w:lang w:eastAsia="en-US" w:bidi="ar-SA"/>
                          </w:rPr>
                        </w:pPr>
                        <w:r w:rsidRPr="004F3EA0"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  <w:t xml:space="preserve">LICENSES AND </w:t>
                        </w:r>
                        <w:r w:rsidRPr="004F3EA0">
                          <w:rPr>
                            <w:rFonts w:ascii="Arial" w:hAnsi="Arial" w:cs="Arial"/>
                            <w:color w:val="BF923C"/>
                            <w:lang w:val="en-US" w:eastAsia="en-US" w:bidi="ar-SA"/>
                          </w:rPr>
                          <w:br/>
                          <w:t>CERTIFICATIONS</w:t>
                        </w:r>
                      </w:p>
                      <w:p w:rsidR="00C75A33" w:rsidRPr="004D3A0D" w:rsidRDefault="004B30F2" w:rsidP="00C75A33">
                        <w:pPr>
                          <w:numPr>
                            <w:ilvl w:val="0"/>
                            <w:numId w:val="19"/>
                          </w:numPr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</w:pP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International Computer Driving Licence</w:t>
                        </w:r>
                        <w:r w:rsidR="00C75A33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 at </w:t>
                        </w: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Turkish Ottoman Cultural Institute</w:t>
                        </w:r>
                      </w:p>
                      <w:p w:rsidR="00C75A33" w:rsidRPr="004D3A0D" w:rsidRDefault="00DF34BF" w:rsidP="00C75A33">
                        <w:pPr>
                          <w:numPr>
                            <w:ilvl w:val="0"/>
                            <w:numId w:val="19"/>
                          </w:numPr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</w:pP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SPSS statistical analysis at </w:t>
                        </w:r>
                        <w:r w:rsidRPr="004D3A0D">
                          <w:rPr>
                            <w:rFonts w:ascii="Verdana" w:eastAsia="Verdana" w:hAnsi="Verdana"/>
                            <w:color w:val="FFFFFF"/>
                            <w:sz w:val="22"/>
                            <w:szCs w:val="22"/>
                            <w:lang w:eastAsia="en-US" w:bidi="ar-SA"/>
                          </w:rPr>
                          <w:t xml:space="preserve">Islamic </w:t>
                        </w:r>
                        <w:r w:rsidRPr="004D3A0D">
                          <w:rPr>
                            <w:rFonts w:ascii="Verdana" w:eastAsia="Verdana" w:hAnsi="Verdana"/>
                            <w:color w:val="FFFFFF"/>
                            <w:sz w:val="22"/>
                            <w:szCs w:val="22"/>
                            <w:lang w:val="en-US" w:eastAsia="en-US" w:bidi="ar-SA"/>
                          </w:rPr>
                          <w:t>University</w:t>
                        </w:r>
                      </w:p>
                      <w:p w:rsidR="00C75A33" w:rsidRPr="004D3A0D" w:rsidRDefault="00C75A33" w:rsidP="00C50D9A">
                        <w:pPr>
                          <w:numPr>
                            <w:ilvl w:val="0"/>
                            <w:numId w:val="19"/>
                          </w:numPr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</w:pP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Training cours</w:t>
                        </w:r>
                        <w:r w:rsidR="00ED3A70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e on </w:t>
                        </w:r>
                        <w:r w:rsidR="00DF34BF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Public relations</w:t>
                        </w:r>
                        <w:r w:rsidR="00C50D9A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 from</w:t>
                        </w:r>
                        <w:r w:rsidR="00ED3A70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r w:rsidR="00DF34BF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Masarat Educational Center</w:t>
                        </w:r>
                        <w:r w:rsidR="00ED3A70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.</w:t>
                        </w:r>
                      </w:p>
                      <w:p w:rsidR="00ED3A70" w:rsidRPr="004D3A0D" w:rsidRDefault="00ED3A70" w:rsidP="00ED3A70">
                        <w:pPr>
                          <w:numPr>
                            <w:ilvl w:val="0"/>
                            <w:numId w:val="19"/>
                          </w:numPr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</w:pP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Certificate of </w:t>
                        </w:r>
                        <w:r w:rsidR="00DF34BF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Feasibility studies and marketing at Palestinian Accountants and Auditors Syndicate.</w:t>
                        </w:r>
                        <w:r w:rsidR="00C50D9A"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75A33" w:rsidRPr="004D3A0D" w:rsidRDefault="00DF34BF" w:rsidP="00DF34BF">
                        <w:pPr>
                          <w:numPr>
                            <w:ilvl w:val="0"/>
                            <w:numId w:val="19"/>
                          </w:num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D3A0D">
                          <w:rPr>
                            <w:rFonts w:ascii="Verdana" w:hAnsi="Verdana" w:cs="Arial"/>
                            <w:color w:val="FFFFFF"/>
                            <w:sz w:val="22"/>
                            <w:szCs w:val="22"/>
                          </w:rPr>
                          <w:t>advanced excel at Palestinian Accountants and Auditors Syndicate</w:t>
                        </w:r>
                      </w:p>
                      <w:p w:rsidR="001D7D32" w:rsidRPr="004D3A0D" w:rsidRDefault="001D7D32" w:rsidP="001D7D32">
                        <w:pPr>
                          <w:pStyle w:val="h3title"/>
                          <w:keepNext w:val="0"/>
                          <w:spacing w:before="100" w:after="160"/>
                          <w:rPr>
                            <w:rFonts w:ascii="Arial" w:hAnsi="Arial" w:cs="Arial"/>
                            <w:color w:val="BF923C"/>
                            <w:sz w:val="32"/>
                            <w:szCs w:val="32"/>
                            <w:lang w:val="en-US" w:eastAsia="en-US" w:bidi="ar-SA"/>
                          </w:rPr>
                        </w:pPr>
                        <w:r w:rsidRPr="004D3A0D">
                          <w:rPr>
                            <w:rFonts w:ascii="Arial" w:hAnsi="Arial" w:cs="Arial"/>
                            <w:color w:val="BF923C"/>
                            <w:sz w:val="32"/>
                            <w:szCs w:val="32"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1D7D32" w:rsidRPr="004F3EA0" w:rsidRDefault="001D7D32" w:rsidP="00182B8B">
                        <w:pPr>
                          <w:pStyle w:val="leftpartwithoutulp"/>
                          <w:spacing w:before="200" w:after="200"/>
                          <w:ind w:left="780" w:right="60"/>
                          <w:rPr>
                            <w:rFonts w:ascii="Arial" w:eastAsia="Verdana" w:hAnsi="Arial" w:cs="Arial"/>
                            <w:lang w:val="en-US" w:eastAsia="en-US" w:bidi="ar-SA"/>
                          </w:rPr>
                        </w:pPr>
                      </w:p>
                    </w:tc>
                  </w:tr>
                </w:tbl>
                <w:p w:rsidR="001D7D32" w:rsidRPr="004F3EA0" w:rsidRDefault="00182B8B" w:rsidP="00182B8B">
                  <w:pPr>
                    <w:jc w:val="center"/>
                    <w:rPr>
                      <w:rFonts w:ascii="Arial" w:hAnsi="Arial" w:cs="Arial"/>
                      <w:color w:val="BF923C"/>
                      <w:sz w:val="32"/>
                      <w:szCs w:val="32"/>
                      <w:lang w:eastAsia="en-US" w:bidi="ar-SA"/>
                    </w:rPr>
                  </w:pPr>
                  <w:r w:rsidRPr="004F3EA0">
                    <w:rPr>
                      <w:rFonts w:ascii="Arial" w:hAnsi="Arial" w:cs="Arial"/>
                      <w:color w:val="BF923C"/>
                      <w:sz w:val="32"/>
                      <w:szCs w:val="32"/>
                      <w:lang w:eastAsia="en-US" w:bidi="ar-SA"/>
                    </w:rPr>
                    <w:t>REFERENCES</w:t>
                  </w:r>
                </w:p>
                <w:p w:rsidR="00182B8B" w:rsidRPr="004F3EA0" w:rsidRDefault="00182B8B" w:rsidP="00F10C26">
                  <w:pPr>
                    <w:rPr>
                      <w:rFonts w:ascii="Arial" w:hAnsi="Arial" w:cs="Arial"/>
                      <w:color w:val="BF923C"/>
                      <w:sz w:val="32"/>
                      <w:szCs w:val="32"/>
                      <w:lang w:eastAsia="en-US" w:bidi="ar-SA"/>
                    </w:rPr>
                  </w:pPr>
                </w:p>
                <w:p w:rsidR="00BB46BD" w:rsidRPr="004D3A0D" w:rsidRDefault="00BB46BD" w:rsidP="009C74B6">
                  <w:pPr>
                    <w:numPr>
                      <w:ilvl w:val="0"/>
                      <w:numId w:val="13"/>
                    </w:numPr>
                    <w:rPr>
                      <w:color w:val="FFFFFF"/>
                      <w:sz w:val="40"/>
                      <w:szCs w:val="40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>Dr. Khaled Al Husseini</w:t>
                  </w:r>
                  <w:r w:rsidR="00CF64B9" w:rsidRPr="004D3A0D">
                    <w:rPr>
                      <w:color w:val="FFFFFF"/>
                      <w:lang w:eastAsia="en-US" w:bidi="ar-SA"/>
                    </w:rPr>
                    <w:t>/</w:t>
                  </w:r>
                  <w:r w:rsidRPr="004D3A0D">
                    <w:rPr>
                      <w:color w:val="FFFFFF"/>
                      <w:lang w:eastAsia="en-US" w:bidi="ar-SA"/>
                    </w:rPr>
                    <w:t>professor</w:t>
                  </w:r>
                </w:p>
                <w:p w:rsidR="00BB46BD" w:rsidRDefault="00BB46BD" w:rsidP="003F1C47">
                  <w:pPr>
                    <w:ind w:left="1080"/>
                    <w:rPr>
                      <w:color w:val="FFFFFF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>0599843444</w:t>
                  </w:r>
                </w:p>
                <w:p w:rsidR="004D3A0D" w:rsidRPr="004D3A0D" w:rsidRDefault="004D3A0D" w:rsidP="003F1C47">
                  <w:pPr>
                    <w:ind w:left="1080"/>
                    <w:rPr>
                      <w:color w:val="FFFFFF"/>
                      <w:lang w:eastAsia="en-US" w:bidi="ar-SA"/>
                    </w:rPr>
                  </w:pPr>
                </w:p>
                <w:p w:rsidR="00CF64B9" w:rsidRPr="004D3A0D" w:rsidRDefault="00BB46BD" w:rsidP="009C74B6">
                  <w:pPr>
                    <w:numPr>
                      <w:ilvl w:val="0"/>
                      <w:numId w:val="13"/>
                    </w:numPr>
                    <w:rPr>
                      <w:color w:val="FFFFFF"/>
                      <w:sz w:val="40"/>
                      <w:szCs w:val="40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>Hussam Al-Jarusheh</w:t>
                  </w:r>
                  <w:r w:rsidR="00CF64B9" w:rsidRPr="004D3A0D">
                    <w:rPr>
                      <w:color w:val="FFFFFF"/>
                      <w:lang w:eastAsia="en-US" w:bidi="ar-SA"/>
                    </w:rPr>
                    <w:t xml:space="preserve">, </w:t>
                  </w:r>
                  <w:r w:rsidRPr="004D3A0D">
                    <w:rPr>
                      <w:color w:val="FFFFFF"/>
                      <w:lang w:eastAsia="en-US" w:bidi="ar-SA"/>
                    </w:rPr>
                    <w:t>Corporate Account Manager</w:t>
                  </w:r>
                </w:p>
                <w:p w:rsidR="00CF64B9" w:rsidRDefault="003F1C47" w:rsidP="009C74B6">
                  <w:pPr>
                    <w:ind w:left="1080"/>
                    <w:rPr>
                      <w:color w:val="FFFFFF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>0599000978</w:t>
                  </w:r>
                </w:p>
                <w:p w:rsidR="004D3A0D" w:rsidRPr="004D3A0D" w:rsidRDefault="004D3A0D" w:rsidP="009C74B6">
                  <w:pPr>
                    <w:ind w:left="1080"/>
                    <w:rPr>
                      <w:color w:val="FFFFFF"/>
                      <w:lang w:eastAsia="en-US" w:bidi="ar-SA"/>
                    </w:rPr>
                  </w:pPr>
                </w:p>
                <w:p w:rsidR="003F1C47" w:rsidRPr="004D3A0D" w:rsidRDefault="00BB46BD" w:rsidP="009C74B6">
                  <w:pPr>
                    <w:numPr>
                      <w:ilvl w:val="0"/>
                      <w:numId w:val="13"/>
                    </w:numPr>
                    <w:rPr>
                      <w:color w:val="FFFFFF"/>
                      <w:sz w:val="40"/>
                      <w:szCs w:val="40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>Salah Hamdan</w:t>
                  </w:r>
                  <w:r w:rsidR="00CF64B9" w:rsidRPr="004D3A0D">
                    <w:rPr>
                      <w:color w:val="FFFFFF"/>
                      <w:lang w:eastAsia="en-US" w:bidi="ar-SA"/>
                    </w:rPr>
                    <w:t xml:space="preserve">, </w:t>
                  </w:r>
                  <w:r w:rsidRPr="004D3A0D">
                    <w:rPr>
                      <w:color w:val="FFFFFF"/>
                      <w:lang w:eastAsia="en-US" w:bidi="ar-SA"/>
                    </w:rPr>
                    <w:t>Small business account manager</w:t>
                  </w:r>
                </w:p>
                <w:p w:rsidR="00F10C26" w:rsidRPr="004D3A0D" w:rsidRDefault="003F1C47" w:rsidP="003F1C47">
                  <w:pPr>
                    <w:ind w:left="1080"/>
                    <w:rPr>
                      <w:color w:val="FFFFFF"/>
                      <w:sz w:val="40"/>
                      <w:szCs w:val="40"/>
                      <w:lang w:eastAsia="en-US" w:bidi="ar-SA"/>
                    </w:rPr>
                  </w:pPr>
                  <w:r w:rsidRPr="004D3A0D">
                    <w:rPr>
                      <w:color w:val="FFFFFF"/>
                      <w:lang w:eastAsia="en-US" w:bidi="ar-SA"/>
                    </w:rPr>
                    <w:t xml:space="preserve"> 0599001088</w:t>
                  </w:r>
                </w:p>
                <w:p w:rsidR="00F10C26" w:rsidRPr="004F3EA0" w:rsidRDefault="00F10C26" w:rsidP="009C74B6">
                  <w:pPr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</w:pPr>
                </w:p>
                <w:p w:rsidR="00F10C26" w:rsidRPr="004F3EA0" w:rsidRDefault="00F10C26" w:rsidP="00F10C26">
                  <w:pPr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</w:pPr>
                </w:p>
                <w:p w:rsidR="00F10C26" w:rsidRPr="004F3EA0" w:rsidRDefault="00F10C26" w:rsidP="00F10C26">
                  <w:pPr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</w:pPr>
                </w:p>
                <w:p w:rsidR="00F10C26" w:rsidRPr="004F3EA0" w:rsidRDefault="00F10C26" w:rsidP="00F10C26">
                  <w:pPr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</w:pPr>
                </w:p>
                <w:p w:rsidR="00F10C26" w:rsidRPr="004F3EA0" w:rsidRDefault="00F10C26" w:rsidP="00F10C26">
                  <w:pPr>
                    <w:tabs>
                      <w:tab w:val="left" w:pos="3261"/>
                    </w:tabs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</w:pPr>
                  <w:r w:rsidRPr="004F3EA0">
                    <w:rPr>
                      <w:rFonts w:ascii="Arial" w:eastAsia="Verdana" w:hAnsi="Arial" w:cs="Arial"/>
                      <w:sz w:val="20"/>
                      <w:szCs w:val="20"/>
                      <w:lang w:eastAsia="en-US" w:bidi="ar-SA"/>
                    </w:rPr>
                    <w:tab/>
                  </w:r>
                </w:p>
              </w:tc>
              <w:tc>
                <w:tcPr>
                  <w:tcW w:w="300" w:type="dxa"/>
                  <w:shd w:val="clear" w:color="auto" w:fill="40404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7D32" w:rsidRPr="004F3EA0" w:rsidRDefault="001D7D32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</w:tbl>
          <w:p w:rsidR="001D7D32" w:rsidRPr="004F3EA0" w:rsidRDefault="001D7D32">
            <w:pPr>
              <w:rPr>
                <w:rFonts w:ascii="Arial" w:eastAsia="Verdana" w:hAnsi="Arial" w:cs="Arial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6998"/>
              <w:gridCol w:w="420"/>
            </w:tblGrid>
            <w:tr w:rsidR="005F2073" w:rsidRPr="004F3EA0" w:rsidTr="001C5799">
              <w:trPr>
                <w:trHeight w:val="1710"/>
              </w:trPr>
              <w:tc>
                <w:tcPr>
                  <w:tcW w:w="51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2073" w:rsidRPr="004F3EA0" w:rsidRDefault="005F2073" w:rsidP="005F2073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  <w:tc>
                <w:tcPr>
                  <w:tcW w:w="699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2073" w:rsidRPr="004F3EA0" w:rsidRDefault="005F2073" w:rsidP="005F2073">
                  <w:pPr>
                    <w:pStyle w:val="h3title"/>
                    <w:keepNext w:val="0"/>
                    <w:spacing w:before="360" w:after="160"/>
                    <w:rPr>
                      <w:rFonts w:ascii="Arial" w:hAnsi="Arial" w:cs="Arial"/>
                      <w:color w:val="000000"/>
                      <w:lang w:val="en-US" w:eastAsia="en-US" w:bidi="ar-SA"/>
                    </w:rPr>
                  </w:pPr>
                  <w:r w:rsidRPr="004F3EA0">
                    <w:rPr>
                      <w:rFonts w:ascii="Arial" w:hAnsi="Arial" w:cs="Arial"/>
                      <w:color w:val="000000"/>
                      <w:lang w:val="en-US" w:eastAsia="en-US" w:bidi="ar-SA"/>
                    </w:rPr>
                    <w:t>CAREER OBJECTIVE</w:t>
                  </w:r>
                </w:p>
                <w:p w:rsidR="004456AF" w:rsidRPr="00CD1705" w:rsidRDefault="00AF336C" w:rsidP="0034472A">
                  <w:pPr>
                    <w:bidi/>
                    <w:jc w:val="right"/>
                    <w:rPr>
                      <w:rFonts w:ascii="Droid Arabic Naskh" w:hAnsi="Droid Arabic Naskh"/>
                      <w:color w:val="000000"/>
                      <w:shd w:val="clear" w:color="auto" w:fill="FFFFFF"/>
                    </w:rPr>
                  </w:pPr>
                  <w:r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A high</w:t>
                  </w:r>
                  <w:r w:rsidRPr="00B26A60">
                    <w:rPr>
                      <w:rFonts w:ascii="Verdana" w:eastAsia="Verdana" w:hAnsi="Verdana" w:cs="Arial"/>
                      <w:color w:val="000000"/>
                      <w:sz w:val="22"/>
                      <w:szCs w:val="22"/>
                      <w:lang w:eastAsia="en-US" w:bidi="ar-SA"/>
                    </w:rPr>
                    <w:t>ly</w:t>
                  </w:r>
                  <w:r w:rsidR="00AF63CD" w:rsidRPr="00B26A60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-</w:t>
                  </w:r>
                  <w:r w:rsidRPr="00211139">
                    <w:rPr>
                      <w:rFonts w:ascii="Verdana" w:eastAsia="Verdana" w:hAnsi="Verdana"/>
                      <w:color w:val="000000"/>
                      <w:lang w:eastAsia="en-US" w:bidi="ar-SA"/>
                    </w:rPr>
                    <w:t>organize</w:t>
                  </w:r>
                  <w:r w:rsidR="001D2428" w:rsidRPr="00211139">
                    <w:rPr>
                      <w:rFonts w:ascii="Verdana" w:eastAsia="Verdana" w:hAnsi="Verdana"/>
                      <w:color w:val="000000"/>
                      <w:lang w:eastAsia="en-US" w:bidi="ar-SA"/>
                    </w:rPr>
                    <w:t>d</w:t>
                  </w:r>
                  <w:r w:rsidR="00B26A60" w:rsidRPr="00211139">
                    <w:rPr>
                      <w:rFonts w:ascii="Verdana" w:hAnsi="Verdana"/>
                      <w:color w:val="000000"/>
                    </w:rPr>
                    <w:t xml:space="preserve"> Training Facilitator</w:t>
                  </w:r>
                  <w:r w:rsidR="00914EE8" w:rsidRPr="00211139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26A60">
                    <w:rPr>
                      <w:rFonts w:ascii="Verdana" w:eastAsia="Verdana" w:hAnsi="Verdana" w:cs="Arial"/>
                      <w:color w:val="000000"/>
                      <w:sz w:val="22"/>
                      <w:szCs w:val="22"/>
                      <w:lang w:eastAsia="en-US" w:bidi="ar-SA"/>
                    </w:rPr>
                    <w:t xml:space="preserve">with </w:t>
                  </w:r>
                  <w:r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5+ years of experience</w:t>
                  </w:r>
                  <w:r w:rsidR="00793A51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 xml:space="preserve"> in event Coordination and activit</w:t>
                  </w:r>
                  <w:r w:rsidR="008A6B84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ies</w:t>
                  </w:r>
                  <w:r w:rsidR="00793A51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 xml:space="preserve"> management</w:t>
                  </w:r>
                  <w:r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,</w:t>
                  </w:r>
                  <w:r w:rsidR="004456AF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 xml:space="preserve"> I have an associate de</w:t>
                  </w:r>
                  <w:r w:rsidR="00266CD3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gree in</w:t>
                  </w:r>
                  <w:r w:rsidR="007D5D11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 xml:space="preserve"> </w:t>
                  </w:r>
                  <w:r w:rsidR="007D5D11" w:rsidRPr="007D5D11">
                    <w:rPr>
                      <w:rFonts w:ascii="Verdana" w:eastAsia="Verdana" w:hAnsi="Verdana"/>
                      <w:lang w:eastAsia="en-US"/>
                    </w:rPr>
                    <w:t>Accounting</w:t>
                  </w:r>
                  <w:r w:rsidR="00266CD3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 xml:space="preserve"> </w:t>
                  </w:r>
                  <w:r w:rsidR="004456AF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and, I seek to join</w:t>
                  </w:r>
                  <w:r w:rsidR="004456AF" w:rsidRPr="00CD1705">
                    <w:rPr>
                      <w:rFonts w:ascii="Droid Arabic Naskh" w:hAnsi="Droid Arabic Naskh"/>
                      <w:color w:val="000000"/>
                      <w:shd w:val="clear" w:color="auto" w:fill="FFFFFF"/>
                    </w:rPr>
                    <w:t xml:space="preserve"> </w:t>
                  </w:r>
                  <w:r w:rsidR="00CD1705" w:rsidRPr="00CD1705">
                    <w:rPr>
                      <w:rFonts w:ascii="Verdana" w:hAnsi="Verdana" w:cs="Vrinda"/>
                      <w:color w:val="000000"/>
                      <w:shd w:val="clear" w:color="auto" w:fill="FFFFFF"/>
                    </w:rPr>
                    <w:t>IMC</w:t>
                  </w:r>
                  <w:r w:rsidR="00914EE8" w:rsidRPr="00CD1705">
                    <w:rPr>
                      <w:rFonts w:ascii="Verdana" w:hAnsi="Verdana"/>
                      <w:color w:val="000000"/>
                      <w:shd w:val="clear" w:color="auto" w:fill="FFFFFF"/>
                    </w:rPr>
                    <w:t xml:space="preserve"> </w:t>
                  </w:r>
                  <w:r w:rsidR="004456AF" w:rsidRPr="00CD1705">
                    <w:rPr>
                      <w:rFonts w:ascii="Verdana" w:eastAsia="Verdana" w:hAnsi="Verdana" w:cs="Arial"/>
                      <w:color w:val="000000"/>
                      <w:lang w:eastAsia="en-US" w:bidi="ar-SA"/>
                    </w:rPr>
                    <w:t>team in planning and executing innovative project management solutions for your target group.</w:t>
                  </w:r>
                </w:p>
                <w:p w:rsidR="00AF63CD" w:rsidRDefault="00AF63CD" w:rsidP="008A6B84">
                  <w:pPr>
                    <w:pStyle w:val="rightpartp"/>
                    <w:spacing w:line="276" w:lineRule="auto"/>
                    <w:rPr>
                      <w:rFonts w:ascii="Verdana" w:eastAsia="Verdana" w:hAnsi="Verdana" w:cs="Arial"/>
                      <w:color w:val="000000"/>
                      <w:sz w:val="24"/>
                      <w:szCs w:val="24"/>
                      <w:lang w:eastAsia="en-US" w:bidi="ar-SA"/>
                    </w:rPr>
                  </w:pPr>
                </w:p>
                <w:p w:rsidR="005F2073" w:rsidRPr="004F3EA0" w:rsidRDefault="00AF336C" w:rsidP="000F2A73">
                  <w:pPr>
                    <w:pStyle w:val="h3title"/>
                    <w:keepNext w:val="0"/>
                    <w:pBdr>
                      <w:bottom w:val="single" w:sz="18" w:space="3" w:color="BF923C"/>
                    </w:pBdr>
                    <w:tabs>
                      <w:tab w:val="left" w:pos="860"/>
                      <w:tab w:val="center" w:pos="3499"/>
                    </w:tabs>
                    <w:spacing w:before="360" w:after="360"/>
                    <w:jc w:val="left"/>
                    <w:rPr>
                      <w:rFonts w:ascii="Arial" w:hAnsi="Arial" w:cs="Arial"/>
                      <w:color w:val="000000"/>
                      <w:lang w:eastAsia="en-US" w:bidi="ar-SA"/>
                    </w:rPr>
                  </w:pPr>
                  <w:r w:rsidRPr="004F3EA0">
                    <w:rPr>
                      <w:rFonts w:ascii="Arial" w:hAnsi="Arial" w:cs="Arial"/>
                      <w:color w:val="000000"/>
                      <w:lang w:val="en-US" w:eastAsia="en-US" w:bidi="ar-SA"/>
                    </w:rPr>
                    <w:tab/>
                  </w:r>
                  <w:r w:rsidR="005F2073" w:rsidRPr="004F3EA0">
                    <w:rPr>
                      <w:rFonts w:ascii="Arial" w:hAnsi="Arial" w:cs="Arial"/>
                      <w:color w:val="000000"/>
                      <w:lang w:val="en-US" w:eastAsia="en-US" w:bidi="ar-SA"/>
                    </w:rPr>
                    <w:t>PROFESSIONAL EXPERIENCE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23"/>
                  </w:tblGrid>
                  <w:tr w:rsidR="000F2A73" w:rsidRPr="004F3EA0" w:rsidTr="004F3EA0">
                    <w:trPr>
                      <w:trHeight w:val="4363"/>
                    </w:trPr>
                    <w:tc>
                      <w:tcPr>
                        <w:tcW w:w="6823" w:type="dxa"/>
                        <w:shd w:val="clear" w:color="auto" w:fill="auto"/>
                      </w:tcPr>
                      <w:p w:rsidR="00B2000D" w:rsidRPr="000034E8" w:rsidRDefault="00B2000D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customer care officer at Jawwal company from / 1-3-2020 to 1-2-2022</w:t>
                        </w: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.</w:t>
                        </w:r>
                      </w:p>
                      <w:p w:rsidR="00B2000D" w:rsidRPr="000034E8" w:rsidRDefault="00B2000D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Responsible for: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• Answer customer inquiries via phone, email, and in-person.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Direct customers to online resources. Update customer records in the system, including notes about interactions.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Pitch ideas for improving customer care. managing, designing, developing, coordinating and conducting all training programs.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Create and maintain reports about customer interactions. 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• Attend weekly staff meetings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Participate in team-building activities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Develop a rapport with customers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Encourage customers to complete surveys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• Make recommendations to management to improve customer experience</w:t>
                        </w:r>
                        <w:r w:rsidRPr="000034E8"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. 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7D5D11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  <w:p w:rsidR="007D5D11" w:rsidRPr="000034E8" w:rsidRDefault="00B44755" w:rsidP="007D5D11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  <w:t>Manar company financial collector from 4-5-2019 to 1-2-2020 Representative</w:t>
                        </w:r>
                      </w:p>
                      <w:p w:rsidR="007D5D11" w:rsidRDefault="00B44755" w:rsidP="007D5D11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Responsible for:</w:t>
                        </w:r>
                      </w:p>
                      <w:p w:rsidR="00B44755" w:rsidRPr="007D5D11" w:rsidRDefault="00B44755" w:rsidP="007D5D11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Keep track of assigned accounts to identify outstanding debts.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Plan course of action to recover outstanding payments.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Locate and contact debtors to inquire of their payment status.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Negotiate payoff deadlines or payment plans.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Handle questions or complaints.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5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Investigate and resolve discrepancies.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eastAsia="Catamaran" w:cs="Arial"/>
                            <w:color w:val="00000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eastAsia="Catamaran" w:cs="Arial"/>
                            <w:color w:val="00000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before="120" w:after="0" w:line="240" w:lineRule="auto"/>
                          <w:jc w:val="left"/>
                          <w:rPr>
                            <w:rFonts w:eastAsia="Catamaran" w:cs="Arial"/>
                            <w:color w:val="00000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26A60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B26A60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Tax accountant at Dar Accounting Company</w:t>
                        </w:r>
                        <w:r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from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/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1-11-2018 to 31-12-2018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.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Responsible for:   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7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Recording and categorizing expenses, and preparing financial reports.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7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Analyzing financial data so they can recommend ways to help the organization run proficiently.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7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Conducting a risk analysis evaluation.</w:t>
                        </w:r>
                      </w:p>
                      <w:p w:rsidR="00B44755" w:rsidRPr="000034E8" w:rsidRDefault="00B44755" w:rsidP="00B44755">
                        <w:pPr>
                          <w:pStyle w:val="trt0xe"/>
                          <w:numPr>
                            <w:ilvl w:val="0"/>
                            <w:numId w:val="37"/>
                          </w:numPr>
                          <w:shd w:val="clear" w:color="auto" w:fill="FFFFFF"/>
                          <w:spacing w:before="0" w:beforeAutospacing="0" w:after="60" w:afterAutospacing="0"/>
                          <w:rPr>
                            <w:rFonts w:ascii="Calibri Light" w:hAnsi="Calibri Light" w:cs="Arial"/>
                            <w:color w:val="202124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color w:val="202124"/>
                          </w:rPr>
                          <w:t>Taking care of tax returns and making sure they're paid in time.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2000D" w:rsidRPr="000034E8" w:rsidRDefault="00EB233B" w:rsidP="00B26A60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A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ccountant</w:t>
                        </w:r>
                        <w:r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in </w:t>
                        </w: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Sharaf </w:t>
                        </w:r>
                        <w:r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company 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from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/</w:t>
                        </w:r>
                        <w:r w:rsidR="00B44755"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1-7-2018 to 1-10-2018</w:t>
                        </w: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</w:p>
                      <w:p w:rsidR="00B44755" w:rsidRPr="000034E8" w:rsidRDefault="00B44755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 Responsible for:  </w:t>
                        </w:r>
                      </w:p>
                      <w:p w:rsidR="00B2000D" w:rsidRPr="000034E8" w:rsidRDefault="00B2000D" w:rsidP="00B44755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2000D" w:rsidRPr="000034E8" w:rsidRDefault="00B2000D" w:rsidP="00B2000D">
                        <w:pPr>
                          <w:pStyle w:val="a4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Offering advice to organizations on how to reduce cost, improve their revenue, and boost profit.</w:t>
                        </w:r>
                      </w:p>
                      <w:p w:rsidR="00B2000D" w:rsidRPr="000034E8" w:rsidRDefault="00B2000D" w:rsidP="00B2000D">
                        <w:pPr>
                          <w:pStyle w:val="a4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Finding and addressing any discrepancy in accounting.</w:t>
                        </w:r>
                      </w:p>
                      <w:p w:rsidR="00B2000D" w:rsidRPr="000034E8" w:rsidRDefault="00B2000D" w:rsidP="00B2000D">
                        <w:pPr>
                          <w:pStyle w:val="a4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Taking care of tax returns and making sure they’re paid in time.</w:t>
                        </w:r>
                      </w:p>
                      <w:p w:rsidR="00B2000D" w:rsidRPr="000034E8" w:rsidRDefault="00B2000D" w:rsidP="00B2000D">
                        <w:pPr>
                          <w:pStyle w:val="a4"/>
                          <w:numPr>
                            <w:ilvl w:val="0"/>
                            <w:numId w:val="3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Examining the accuracy of financial documents and where they stand with laws and regulations.</w:t>
                        </w:r>
                      </w:p>
                      <w:p w:rsidR="00B44755" w:rsidRPr="000034E8" w:rsidRDefault="00B44755" w:rsidP="00B2000D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B2000D" w:rsidRPr="000034E8" w:rsidRDefault="00B2000D" w:rsidP="00B2000D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7801F1" w:rsidRPr="000034E8" w:rsidRDefault="007B6234" w:rsidP="007B6234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 xml:space="preserve">Buzz Team from 1-1-2017 to 31-12-2017 </w:t>
                        </w:r>
                      </w:p>
                      <w:p w:rsidR="007801F1" w:rsidRPr="000034E8" w:rsidRDefault="007801F1" w:rsidP="00766319">
                        <w:pPr>
                          <w:pStyle w:val="a4"/>
                          <w:tabs>
                            <w:tab w:val="right" w:pos="6607"/>
                          </w:tabs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Times New Roman" w:eastAsia="Catamaran" w:hAnsi="Times New Roman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8"/>
                            <w:szCs w:val="28"/>
                            <w:lang w:val="en-US" w:eastAsia="en-US" w:bidi="ar-SA"/>
                          </w:rPr>
                          <w:t>Responsible for:</w:t>
                        </w:r>
                        <w:r w:rsidR="00766319" w:rsidRPr="000034E8"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ab/>
                        </w:r>
                      </w:p>
                      <w:p w:rsidR="00DD36F4" w:rsidRPr="000034E8" w:rsidRDefault="007801F1" w:rsidP="007801F1">
                        <w:pPr>
                          <w:pStyle w:val="a4"/>
                          <w:spacing w:after="0" w:line="240" w:lineRule="auto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 </w:t>
                        </w:r>
                      </w:p>
                      <w:p w:rsidR="00610361" w:rsidRPr="00610361" w:rsidRDefault="00B2000D" w:rsidP="00B731C2">
                        <w:pPr>
                          <w:pStyle w:val="a4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b/>
                            <w:b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ascii="Calibri Light" w:hAnsi="Calibri Light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  <w:r w:rsidR="00610361" w:rsidRPr="00610361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Contracting with phone line companies for them </w:t>
                        </w:r>
                      </w:p>
                      <w:p w:rsidR="00B2000D" w:rsidRPr="000034E8" w:rsidRDefault="00610361" w:rsidP="00B731C2">
                        <w:pPr>
                          <w:pStyle w:val="a4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jc w:val="left"/>
                          <w:rPr>
                            <w:rFonts w:ascii="Calibri Light" w:eastAsia="Catamaran" w:hAnsi="Calibri Light" w:cs="Arial"/>
                            <w:b/>
                            <w:b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610361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>Completing office work</w:t>
                        </w:r>
                        <w:r w:rsidR="00B2000D" w:rsidRPr="000034E8">
                          <w:rPr>
                            <w:rFonts w:ascii="Calibri Light" w:eastAsia="Catamaran" w:hAnsi="Calibri Light" w:cs="Arial"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  <w:t xml:space="preserve">. </w:t>
                        </w:r>
                      </w:p>
                      <w:p w:rsidR="001C5799" w:rsidRPr="000034E8" w:rsidRDefault="001C5799" w:rsidP="004F3EA0">
                        <w:pPr>
                          <w:pStyle w:val="a4"/>
                          <w:spacing w:after="0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tbl>
                        <w:tblPr>
                          <w:tblpPr w:leftFromText="180" w:rightFromText="180" w:vertAnchor="text" w:horzAnchor="margin" w:tblpY="392"/>
                          <w:tblOverlap w:val="nev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43"/>
                          <w:gridCol w:w="364"/>
                        </w:tblGrid>
                        <w:tr w:rsidR="001C5799" w:rsidRPr="000034E8" w:rsidTr="000034E8">
                          <w:trPr>
                            <w:trHeight w:val="1260"/>
                          </w:trPr>
                          <w:tc>
                            <w:tcPr>
                              <w:tcW w:w="7228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C5799" w:rsidRPr="000034E8" w:rsidRDefault="007801F1" w:rsidP="000034E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034E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20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1C5799" w:rsidRPr="000034E8" w:rsidRDefault="001C5799" w:rsidP="001C5799">
                              <w:pPr>
                                <w:rPr>
                                  <w:rFonts w:ascii="Arial" w:eastAsia="Verdana" w:hAnsi="Arial" w:cs="Arial"/>
                                  <w:color w:val="000000"/>
                                  <w:lang w:val="en-US" w:eastAsia="en-US" w:bidi="ar-SA"/>
                                </w:rPr>
                              </w:pPr>
                            </w:p>
                          </w:tc>
                        </w:tr>
                      </w:tbl>
                      <w:p w:rsidR="001C5799" w:rsidRPr="000034E8" w:rsidRDefault="001C5799" w:rsidP="000034E8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C5799" w:rsidRPr="000034E8" w:rsidRDefault="001C5799" w:rsidP="001C5799">
                        <w:pPr>
                          <w:rPr>
                            <w:rFonts w:ascii="Arial" w:hAnsi="Arial" w:cs="Arial"/>
                            <w:lang w:bidi="ar-EG"/>
                          </w:rPr>
                        </w:pPr>
                      </w:p>
                      <w:p w:rsidR="001C5799" w:rsidRPr="000034E8" w:rsidRDefault="001C5799" w:rsidP="001C5799">
                        <w:pPr>
                          <w:pStyle w:val="a4"/>
                          <w:spacing w:after="0"/>
                          <w:jc w:val="left"/>
                          <w:rPr>
                            <w:rFonts w:eastAsia="Catamaran" w:cs="Arial"/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0034E8">
                          <w:rPr>
                            <w:rFonts w:cs="Arial"/>
                            <w:sz w:val="24"/>
                            <w:szCs w:val="24"/>
                            <w:lang w:bidi="ar-EG"/>
                          </w:rPr>
                          <w:t xml:space="preserve"> </w:t>
                        </w:r>
                      </w:p>
                    </w:tc>
                  </w:tr>
                </w:tbl>
                <w:p w:rsidR="001C5799" w:rsidRPr="004F3EA0" w:rsidRDefault="001C5799" w:rsidP="001C5799">
                  <w:pPr>
                    <w:pStyle w:val="a4"/>
                    <w:spacing w:after="0" w:line="240" w:lineRule="auto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205522" w:rsidRPr="004F3EA0" w:rsidRDefault="00205522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1C5799" w:rsidRDefault="001C5799" w:rsidP="000F2A73">
                  <w:pPr>
                    <w:pStyle w:val="a4"/>
                    <w:spacing w:after="0"/>
                    <w:jc w:val="left"/>
                    <w:rPr>
                      <w:rFonts w:ascii="Catamaran" w:eastAsia="Catamaran" w:hAnsi="Catamaran" w:cs="Arial"/>
                      <w:b/>
                      <w:bCs/>
                      <w:i/>
                      <w:iCs/>
                      <w:color w:val="000000"/>
                      <w:spacing w:val="0"/>
                      <w:sz w:val="22"/>
                      <w:szCs w:val="22"/>
                      <w:lang w:val="en-US" w:eastAsia="en-US" w:bidi="ar-SA"/>
                    </w:rPr>
                  </w:pPr>
                </w:p>
                <w:p w:rsidR="00A7035D" w:rsidRPr="004F3EA0" w:rsidRDefault="00A7035D" w:rsidP="00205522">
                  <w:pPr>
                    <w:pStyle w:val="a4"/>
                    <w:spacing w:line="240" w:lineRule="auto"/>
                    <w:jc w:val="left"/>
                    <w:rPr>
                      <w:rFonts w:eastAsia="Catamaran" w:cs="Arial"/>
                      <w:b/>
                      <w:bCs/>
                      <w:i/>
                      <w:iCs/>
                      <w:color w:val="000000"/>
                      <w:spacing w:val="0"/>
                      <w:lang w:val="en-US" w:eastAsia="en-US" w:bidi="ar-SA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2073" w:rsidRPr="004F3EA0" w:rsidRDefault="005F2073" w:rsidP="005F2073">
                  <w:pPr>
                    <w:rPr>
                      <w:rFonts w:ascii="Arial" w:eastAsia="Verdana" w:hAnsi="Arial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</w:tbl>
          <w:p w:rsidR="00A7035D" w:rsidRPr="004F3EA0" w:rsidRDefault="001059FD">
            <w:pPr>
              <w:rPr>
                <w:rFonts w:ascii="Arial" w:eastAsia="Verdana" w:hAnsi="Arial" w:cs="Arial"/>
                <w:color w:val="000000"/>
                <w:sz w:val="20"/>
                <w:szCs w:val="20"/>
                <w:lang w:eastAsia="en-US" w:bidi="ar-SA"/>
              </w:rPr>
            </w:pPr>
            <w:r w:rsidRPr="004F3EA0">
              <w:rPr>
                <w:rFonts w:ascii="Arial" w:hAnsi="Arial" w:cs="Arial"/>
                <w:lang w:bidi="ar-EG"/>
              </w:rPr>
              <w:t xml:space="preserve"> </w:t>
            </w:r>
          </w:p>
        </w:tc>
      </w:tr>
      <w:tr w:rsidR="00205522" w:rsidRPr="00F65370" w:rsidTr="001C5799">
        <w:trPr>
          <w:trHeight w:val="107"/>
        </w:trPr>
        <w:tc>
          <w:tcPr>
            <w:tcW w:w="1750" w:type="pct"/>
            <w:tcBorders>
              <w:right w:val="single" w:sz="18" w:space="0" w:color="BF923C"/>
            </w:tcBorders>
            <w:shd w:val="clear" w:color="auto" w:fill="404040"/>
            <w:tcMar>
              <w:top w:w="0" w:type="dxa"/>
              <w:left w:w="0" w:type="dxa"/>
              <w:bottom w:w="0" w:type="dxa"/>
              <w:right w:w="22" w:type="dxa"/>
            </w:tcMar>
          </w:tcPr>
          <w:p w:rsidR="00205522" w:rsidRPr="00F65370" w:rsidRDefault="00205522" w:rsidP="001059FD">
            <w:pPr>
              <w:pStyle w:val="a3"/>
              <w:shd w:val="clear" w:color="auto" w:fill="FFFFFF"/>
              <w:spacing w:line="360" w:lineRule="auto"/>
              <w:ind w:left="0"/>
              <w:jc w:val="both"/>
              <w:rPr>
                <w:rFonts w:ascii="Catamaran" w:eastAsia="Catamaran" w:hAnsi="Catamaran" w:cs="Catamaran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522" w:rsidRPr="00F65370" w:rsidRDefault="00205522" w:rsidP="001059FD">
            <w:pPr>
              <w:rPr>
                <w:rFonts w:ascii="Catamaran" w:eastAsia="Catamaran" w:hAnsi="Catamaran" w:cs="Catamaran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</w:p>
        </w:tc>
      </w:tr>
    </w:tbl>
    <w:p w:rsidR="0065654D" w:rsidRDefault="0065654D" w:rsidP="00205522">
      <w:pPr>
        <w:tabs>
          <w:tab w:val="left" w:pos="4097"/>
        </w:tabs>
      </w:pPr>
    </w:p>
    <w:p w:rsidR="0065654D" w:rsidRDefault="0065654D" w:rsidP="0065654D"/>
    <w:p w:rsidR="00A7035D" w:rsidRPr="0065654D" w:rsidRDefault="0065654D" w:rsidP="0065654D">
      <w:pPr>
        <w:tabs>
          <w:tab w:val="left" w:pos="6624"/>
        </w:tabs>
      </w:pPr>
      <w:r>
        <w:tab/>
      </w:r>
      <w:bookmarkEnd w:id="0"/>
    </w:p>
    <w:sectPr w:rsidR="00A7035D" w:rsidRPr="0065654D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tamar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Arabic Naskh">
    <w:altName w:val="Times New Roman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6C5EE8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9B8009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4637BDB"/>
    <w:multiLevelType w:val="hybridMultilevel"/>
    <w:tmpl w:val="8188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00C4"/>
    <w:multiLevelType w:val="hybridMultilevel"/>
    <w:tmpl w:val="530A37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0435C"/>
    <w:multiLevelType w:val="hybridMultilevel"/>
    <w:tmpl w:val="D5C213E8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13C77FB8"/>
    <w:multiLevelType w:val="hybridMultilevel"/>
    <w:tmpl w:val="2E26D7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20C6A"/>
    <w:multiLevelType w:val="hybridMultilevel"/>
    <w:tmpl w:val="CF50C6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33B55"/>
    <w:multiLevelType w:val="hybridMultilevel"/>
    <w:tmpl w:val="BE00A6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C5C9B"/>
    <w:multiLevelType w:val="hybridMultilevel"/>
    <w:tmpl w:val="D1428D84"/>
    <w:lvl w:ilvl="0" w:tplc="0E4831A8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FFFF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E19E4"/>
    <w:multiLevelType w:val="hybridMultilevel"/>
    <w:tmpl w:val="EECA39CA"/>
    <w:lvl w:ilvl="0" w:tplc="FFFFFFFF">
      <w:start w:val="1"/>
      <w:numFmt w:val="bullet"/>
      <w:lvlText w:val=""/>
      <w:lvlJc w:val="left"/>
      <w:pPr>
        <w:ind w:left="368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4" w15:restartNumberingAfterBreak="0">
    <w:nsid w:val="24237F83"/>
    <w:multiLevelType w:val="hybridMultilevel"/>
    <w:tmpl w:val="0C465CB2"/>
    <w:lvl w:ilvl="0" w:tplc="98267572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55489"/>
    <w:multiLevelType w:val="hybridMultilevel"/>
    <w:tmpl w:val="C1288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23212"/>
    <w:multiLevelType w:val="hybridMultilevel"/>
    <w:tmpl w:val="45343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1BDA"/>
    <w:multiLevelType w:val="hybridMultilevel"/>
    <w:tmpl w:val="53F436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5117E3"/>
    <w:multiLevelType w:val="hybridMultilevel"/>
    <w:tmpl w:val="B9686D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7E5DBB"/>
    <w:multiLevelType w:val="hybridMultilevel"/>
    <w:tmpl w:val="2168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E3AC1"/>
    <w:multiLevelType w:val="hybridMultilevel"/>
    <w:tmpl w:val="90C8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699D"/>
    <w:multiLevelType w:val="hybridMultilevel"/>
    <w:tmpl w:val="0A4C8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96E73"/>
    <w:multiLevelType w:val="multilevel"/>
    <w:tmpl w:val="24CA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22CC3"/>
    <w:multiLevelType w:val="multilevel"/>
    <w:tmpl w:val="D31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01AE5"/>
    <w:multiLevelType w:val="hybridMultilevel"/>
    <w:tmpl w:val="CD64F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83588A"/>
    <w:multiLevelType w:val="hybridMultilevel"/>
    <w:tmpl w:val="E81E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712BC"/>
    <w:multiLevelType w:val="multilevel"/>
    <w:tmpl w:val="E22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26188"/>
    <w:multiLevelType w:val="hybridMultilevel"/>
    <w:tmpl w:val="E6FE3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F5184C"/>
    <w:multiLevelType w:val="hybridMultilevel"/>
    <w:tmpl w:val="36C6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23D4F"/>
    <w:multiLevelType w:val="hybridMultilevel"/>
    <w:tmpl w:val="8954D5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33703A6"/>
    <w:multiLevelType w:val="hybridMultilevel"/>
    <w:tmpl w:val="DC16C9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349E7"/>
    <w:multiLevelType w:val="hybridMultilevel"/>
    <w:tmpl w:val="BBE60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9473D8"/>
    <w:multiLevelType w:val="hybridMultilevel"/>
    <w:tmpl w:val="EEEA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121B6"/>
    <w:multiLevelType w:val="multilevel"/>
    <w:tmpl w:val="E22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70AF9"/>
    <w:multiLevelType w:val="hybridMultilevel"/>
    <w:tmpl w:val="60D6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3422E"/>
    <w:multiLevelType w:val="hybridMultilevel"/>
    <w:tmpl w:val="5BFE9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D25B4"/>
    <w:multiLevelType w:val="multilevel"/>
    <w:tmpl w:val="2A4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6415E"/>
    <w:multiLevelType w:val="hybridMultilevel"/>
    <w:tmpl w:val="D79282E8"/>
    <w:lvl w:ilvl="0" w:tplc="9856A9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FE7533"/>
    <w:multiLevelType w:val="multilevel"/>
    <w:tmpl w:val="D13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35"/>
  </w:num>
  <w:num w:numId="9">
    <w:abstractNumId w:val="7"/>
  </w:num>
  <w:num w:numId="10">
    <w:abstractNumId w:val="30"/>
  </w:num>
  <w:num w:numId="11">
    <w:abstractNumId w:val="10"/>
  </w:num>
  <w:num w:numId="12">
    <w:abstractNumId w:val="18"/>
  </w:num>
  <w:num w:numId="13">
    <w:abstractNumId w:val="12"/>
  </w:num>
  <w:num w:numId="14">
    <w:abstractNumId w:val="14"/>
  </w:num>
  <w:num w:numId="15">
    <w:abstractNumId w:val="9"/>
  </w:num>
  <w:num w:numId="16">
    <w:abstractNumId w:val="24"/>
  </w:num>
  <w:num w:numId="17">
    <w:abstractNumId w:val="29"/>
  </w:num>
  <w:num w:numId="18">
    <w:abstractNumId w:val="6"/>
  </w:num>
  <w:num w:numId="19">
    <w:abstractNumId w:val="37"/>
  </w:num>
  <w:num w:numId="20">
    <w:abstractNumId w:val="27"/>
  </w:num>
  <w:num w:numId="21">
    <w:abstractNumId w:val="15"/>
  </w:num>
  <w:num w:numId="22">
    <w:abstractNumId w:val="31"/>
  </w:num>
  <w:num w:numId="23">
    <w:abstractNumId w:val="21"/>
  </w:num>
  <w:num w:numId="24">
    <w:abstractNumId w:val="34"/>
  </w:num>
  <w:num w:numId="25">
    <w:abstractNumId w:val="20"/>
  </w:num>
  <w:num w:numId="26">
    <w:abstractNumId w:val="11"/>
  </w:num>
  <w:num w:numId="27">
    <w:abstractNumId w:val="16"/>
  </w:num>
  <w:num w:numId="28">
    <w:abstractNumId w:val="25"/>
  </w:num>
  <w:num w:numId="29">
    <w:abstractNumId w:val="19"/>
  </w:num>
  <w:num w:numId="30">
    <w:abstractNumId w:val="32"/>
  </w:num>
  <w:num w:numId="31">
    <w:abstractNumId w:val="8"/>
  </w:num>
  <w:num w:numId="32">
    <w:abstractNumId w:val="17"/>
  </w:num>
  <w:num w:numId="33">
    <w:abstractNumId w:val="28"/>
  </w:num>
  <w:num w:numId="34">
    <w:abstractNumId w:val="36"/>
  </w:num>
  <w:num w:numId="35">
    <w:abstractNumId w:val="38"/>
  </w:num>
  <w:num w:numId="36">
    <w:abstractNumId w:val="22"/>
  </w:num>
  <w:num w:numId="37">
    <w:abstractNumId w:val="26"/>
  </w:num>
  <w:num w:numId="38">
    <w:abstractNumId w:val="3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EF5"/>
    <w:rsid w:val="000034E8"/>
    <w:rsid w:val="000D4F19"/>
    <w:rsid w:val="000D4F77"/>
    <w:rsid w:val="000E51AF"/>
    <w:rsid w:val="000F2A73"/>
    <w:rsid w:val="001059FD"/>
    <w:rsid w:val="00117CC1"/>
    <w:rsid w:val="00182B8B"/>
    <w:rsid w:val="001C5799"/>
    <w:rsid w:val="001D2428"/>
    <w:rsid w:val="001D7D32"/>
    <w:rsid w:val="00205522"/>
    <w:rsid w:val="00211139"/>
    <w:rsid w:val="0022302E"/>
    <w:rsid w:val="00266CD3"/>
    <w:rsid w:val="002714A7"/>
    <w:rsid w:val="00287394"/>
    <w:rsid w:val="00300268"/>
    <w:rsid w:val="0034472A"/>
    <w:rsid w:val="003450F7"/>
    <w:rsid w:val="00372E06"/>
    <w:rsid w:val="00392003"/>
    <w:rsid w:val="003F1C47"/>
    <w:rsid w:val="00425969"/>
    <w:rsid w:val="004314AF"/>
    <w:rsid w:val="004456AF"/>
    <w:rsid w:val="00476B54"/>
    <w:rsid w:val="004A3ADE"/>
    <w:rsid w:val="004B30F2"/>
    <w:rsid w:val="004B42DD"/>
    <w:rsid w:val="004D3A0D"/>
    <w:rsid w:val="004F3EA0"/>
    <w:rsid w:val="005B4179"/>
    <w:rsid w:val="005E0973"/>
    <w:rsid w:val="005F2073"/>
    <w:rsid w:val="00610361"/>
    <w:rsid w:val="00646A6B"/>
    <w:rsid w:val="0065654D"/>
    <w:rsid w:val="00676CED"/>
    <w:rsid w:val="006C13C9"/>
    <w:rsid w:val="00702A5A"/>
    <w:rsid w:val="00766319"/>
    <w:rsid w:val="007801F1"/>
    <w:rsid w:val="00787267"/>
    <w:rsid w:val="00793A51"/>
    <w:rsid w:val="007A00E1"/>
    <w:rsid w:val="007A1496"/>
    <w:rsid w:val="007A5A33"/>
    <w:rsid w:val="007B6234"/>
    <w:rsid w:val="007D5D11"/>
    <w:rsid w:val="007F2AD3"/>
    <w:rsid w:val="0084511F"/>
    <w:rsid w:val="008612F2"/>
    <w:rsid w:val="00866390"/>
    <w:rsid w:val="008A6B84"/>
    <w:rsid w:val="00914EE8"/>
    <w:rsid w:val="009551F7"/>
    <w:rsid w:val="00977B1F"/>
    <w:rsid w:val="00996CF5"/>
    <w:rsid w:val="009C74B6"/>
    <w:rsid w:val="009F67B4"/>
    <w:rsid w:val="00A051A0"/>
    <w:rsid w:val="00A070B4"/>
    <w:rsid w:val="00A12021"/>
    <w:rsid w:val="00A40CD7"/>
    <w:rsid w:val="00A416A7"/>
    <w:rsid w:val="00A7035D"/>
    <w:rsid w:val="00AF336C"/>
    <w:rsid w:val="00AF63CD"/>
    <w:rsid w:val="00B010DD"/>
    <w:rsid w:val="00B2000D"/>
    <w:rsid w:val="00B26A60"/>
    <w:rsid w:val="00B33EE8"/>
    <w:rsid w:val="00B44755"/>
    <w:rsid w:val="00B731C2"/>
    <w:rsid w:val="00B83F8E"/>
    <w:rsid w:val="00B873BC"/>
    <w:rsid w:val="00B97342"/>
    <w:rsid w:val="00BB46BD"/>
    <w:rsid w:val="00C20A6A"/>
    <w:rsid w:val="00C50D9A"/>
    <w:rsid w:val="00C75A33"/>
    <w:rsid w:val="00CD1705"/>
    <w:rsid w:val="00CF64B9"/>
    <w:rsid w:val="00DD36F4"/>
    <w:rsid w:val="00DD6CD7"/>
    <w:rsid w:val="00DF34BF"/>
    <w:rsid w:val="00DF4196"/>
    <w:rsid w:val="00E6199E"/>
    <w:rsid w:val="00E64102"/>
    <w:rsid w:val="00E81EB0"/>
    <w:rsid w:val="00EB233B"/>
    <w:rsid w:val="00ED3A70"/>
    <w:rsid w:val="00F10C26"/>
    <w:rsid w:val="00F336AD"/>
    <w:rsid w:val="00F33BE4"/>
    <w:rsid w:val="00F40841"/>
    <w:rsid w:val="00F92AB2"/>
    <w:rsid w:val="00F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BCE43A2-702F-544D-9CEC-8B5AD9ED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g-black">
    <w:name w:val="bg-black"/>
    <w:basedOn w:val="a"/>
    <w:pPr>
      <w:shd w:val="clear" w:color="auto" w:fill="404040"/>
    </w:pPr>
    <w:rPr>
      <w:shd w:val="clear" w:color="auto" w:fill="404040"/>
    </w:rPr>
  </w:style>
  <w:style w:type="character" w:customStyle="1" w:styleId="text-white">
    <w:name w:val="text-white"/>
    <w:rPr>
      <w:color w:val="FFFFFF"/>
    </w:rPr>
  </w:style>
  <w:style w:type="character" w:customStyle="1" w:styleId="text-silver">
    <w:name w:val="text-silver"/>
    <w:rPr>
      <w:color w:val="BF923C"/>
    </w:rPr>
  </w:style>
  <w:style w:type="paragraph" w:customStyle="1" w:styleId="text-gray">
    <w:name w:val="text-gray"/>
    <w:basedOn w:val="a"/>
    <w:rPr>
      <w:color w:val="595959"/>
    </w:rPr>
  </w:style>
  <w:style w:type="paragraph" w:customStyle="1" w:styleId="h3title">
    <w:name w:val="h3_title"/>
    <w:basedOn w:val="3"/>
    <w:pPr>
      <w:spacing w:line="280" w:lineRule="atLeast"/>
      <w:jc w:val="center"/>
    </w:pPr>
    <w:rPr>
      <w:rFonts w:ascii="Catamaran" w:eastAsia="Catamaran" w:hAnsi="Catamaran" w:cs="Catamaran"/>
      <w:b w:val="0"/>
      <w:bCs w:val="0"/>
      <w:spacing w:val="45"/>
      <w:sz w:val="28"/>
      <w:szCs w:val="28"/>
    </w:rPr>
  </w:style>
  <w:style w:type="paragraph" w:customStyle="1" w:styleId="m-0">
    <w:name w:val="m-0"/>
    <w:basedOn w:val="a"/>
  </w:style>
  <w:style w:type="character" w:customStyle="1" w:styleId="font-italic">
    <w:name w:val="font-italic"/>
    <w:rPr>
      <w:i/>
      <w:iCs/>
    </w:rPr>
  </w:style>
  <w:style w:type="paragraph" w:customStyle="1" w:styleId="h4font-italic">
    <w:name w:val="h4_font-italic"/>
    <w:basedOn w:val="4"/>
    <w:pPr>
      <w:spacing w:line="260" w:lineRule="atLeast"/>
    </w:pPr>
  </w:style>
  <w:style w:type="paragraph" w:customStyle="1" w:styleId="leftpartwithoutulp">
    <w:name w:val="leftpart_withoutul_p"/>
    <w:basedOn w:val="a"/>
    <w:rPr>
      <w:color w:val="FFFFFF"/>
      <w:sz w:val="20"/>
      <w:szCs w:val="20"/>
    </w:rPr>
  </w:style>
  <w:style w:type="paragraph" w:customStyle="1" w:styleId="rightpartcontentpart">
    <w:name w:val="rightpart_contentpart"/>
    <w:basedOn w:val="a"/>
  </w:style>
  <w:style w:type="paragraph" w:customStyle="1" w:styleId="rightpartp">
    <w:name w:val="rightpart_p"/>
    <w:basedOn w:val="a"/>
    <w:rPr>
      <w:sz w:val="20"/>
      <w:szCs w:val="20"/>
    </w:rPr>
  </w:style>
  <w:style w:type="paragraph" w:customStyle="1" w:styleId="rightpartcontentpartcontentpart">
    <w:name w:val="rightpart_contentpart + contentpart"/>
    <w:basedOn w:val="a"/>
  </w:style>
  <w:style w:type="paragraph" w:customStyle="1" w:styleId="rightparth5font-italic">
    <w:name w:val="rightpart_h5_font-italic"/>
    <w:basedOn w:val="a"/>
  </w:style>
  <w:style w:type="paragraph" w:customStyle="1" w:styleId="rightpartwithdotulli">
    <w:name w:val="rightpart_withdotul_li"/>
    <w:basedOn w:val="a"/>
    <w:pPr>
      <w:pBdr>
        <w:left w:val="none" w:sz="0" w:space="5" w:color="auto"/>
      </w:pBdr>
    </w:pPr>
    <w:rPr>
      <w:sz w:val="20"/>
      <w:szCs w:val="20"/>
    </w:rPr>
  </w:style>
  <w:style w:type="paragraph" w:customStyle="1" w:styleId="rightpartsubcontentsubcontent">
    <w:name w:val="rightpart_subcontent + subcontent"/>
    <w:basedOn w:val="a"/>
  </w:style>
  <w:style w:type="paragraph" w:styleId="a3">
    <w:name w:val=" سرد الفقرات"/>
    <w:basedOn w:val="a"/>
    <w:uiPriority w:val="34"/>
    <w:qFormat/>
    <w:rsid w:val="007A00E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7A00E1"/>
    <w:rPr>
      <w:color w:val="0563C1"/>
      <w:u w:val="single"/>
    </w:rPr>
  </w:style>
  <w:style w:type="paragraph" w:styleId="a4">
    <w:name w:val="Body Text"/>
    <w:basedOn w:val="a"/>
    <w:link w:val="Char"/>
    <w:rsid w:val="00372E06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  <w:lang w:val="x-none" w:eastAsia="x-none"/>
    </w:rPr>
  </w:style>
  <w:style w:type="character" w:customStyle="1" w:styleId="Char">
    <w:name w:val="نص أساسي Char"/>
    <w:link w:val="a4"/>
    <w:rsid w:val="00372E06"/>
    <w:rPr>
      <w:rFonts w:ascii="Arial" w:eastAsia="Batang" w:hAnsi="Arial"/>
      <w:spacing w:val="-5"/>
    </w:rPr>
  </w:style>
  <w:style w:type="paragraph" w:customStyle="1" w:styleId="Objective">
    <w:name w:val="Objective"/>
    <w:basedOn w:val="a"/>
    <w:next w:val="a4"/>
    <w:rsid w:val="005F2073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2">
    <w:name w:val="Body Text Indent 2"/>
    <w:basedOn w:val="a"/>
    <w:link w:val="2Char"/>
    <w:rsid w:val="005F2073"/>
    <w:pPr>
      <w:spacing w:after="120" w:line="480" w:lineRule="auto"/>
      <w:ind w:left="283"/>
    </w:pPr>
    <w:rPr>
      <w:rFonts w:ascii="Arial" w:eastAsia="Batang" w:hAnsi="Arial"/>
      <w:sz w:val="20"/>
      <w:szCs w:val="20"/>
      <w:lang w:val="x-none" w:eastAsia="x-none"/>
    </w:rPr>
  </w:style>
  <w:style w:type="character" w:customStyle="1" w:styleId="2Char">
    <w:name w:val="نص أساسي بمسافة بادئة 2 Char"/>
    <w:link w:val="2"/>
    <w:rsid w:val="005F2073"/>
    <w:rPr>
      <w:rFonts w:ascii="Arial" w:eastAsia="Batang" w:hAnsi="Arial"/>
    </w:rPr>
  </w:style>
  <w:style w:type="character" w:styleId="a5">
    <w:name w:val="Emphasis"/>
    <w:uiPriority w:val="20"/>
    <w:qFormat/>
    <w:rsid w:val="005F2073"/>
    <w:rPr>
      <w:rFonts w:ascii="Arial Black" w:hAnsi="Arial Black"/>
      <w:spacing w:val="-8"/>
      <w:sz w:val="18"/>
    </w:rPr>
  </w:style>
  <w:style w:type="character" w:customStyle="1" w:styleId="UnresolvedMention">
    <w:name w:val="Unresolved Mention"/>
    <w:uiPriority w:val="99"/>
    <w:semiHidden/>
    <w:unhideWhenUsed/>
    <w:rsid w:val="005F2073"/>
    <w:rPr>
      <w:color w:val="605E5C"/>
      <w:shd w:val="clear" w:color="auto" w:fill="E1DFDD"/>
    </w:rPr>
  </w:style>
  <w:style w:type="paragraph" w:styleId="a6">
    <w:name w:val="footer"/>
    <w:basedOn w:val="a"/>
    <w:link w:val="Char0"/>
    <w:rsid w:val="00A7035D"/>
    <w:pPr>
      <w:tabs>
        <w:tab w:val="right" w:pos="6840"/>
      </w:tabs>
      <w:spacing w:line="220" w:lineRule="atLeast"/>
      <w:ind w:left="-2160"/>
      <w:jc w:val="both"/>
    </w:pPr>
    <w:rPr>
      <w:rFonts w:ascii="Arial" w:eastAsia="Batang" w:hAnsi="Arial"/>
      <w:b/>
      <w:sz w:val="18"/>
      <w:szCs w:val="20"/>
      <w:lang w:val="x-none" w:eastAsia="x-none"/>
    </w:rPr>
  </w:style>
  <w:style w:type="character" w:customStyle="1" w:styleId="Char0">
    <w:name w:val="تذييل الصفحة Char"/>
    <w:link w:val="a6"/>
    <w:rsid w:val="00A7035D"/>
    <w:rPr>
      <w:rFonts w:ascii="Arial" w:eastAsia="Batang" w:hAnsi="Arial"/>
      <w:b/>
      <w:sz w:val="18"/>
    </w:rPr>
  </w:style>
  <w:style w:type="table" w:styleId="a7">
    <w:name w:val="Table Grid"/>
    <w:basedOn w:val="a1"/>
    <w:rsid w:val="000F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a"/>
    <w:rsid w:val="00B44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o7uda95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844C-3912-40C7-B256-AB9470713A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Links>
    <vt:vector size="6" baseType="variant">
      <vt:variant>
        <vt:i4>4718629</vt:i4>
      </vt:variant>
      <vt:variant>
        <vt:i4>0</vt:i4>
      </vt:variant>
      <vt:variant>
        <vt:i4>0</vt:i4>
      </vt:variant>
      <vt:variant>
        <vt:i4>5</vt:i4>
      </vt:variant>
      <vt:variant>
        <vt:lpwstr>mailto:o7uda95@gmail.com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o7uda95@gmail.com</cp:lastModifiedBy>
  <cp:revision>2</cp:revision>
  <cp:lastPrinted>1601-01-01T00:00:00Z</cp:lastPrinted>
  <dcterms:created xsi:type="dcterms:W3CDTF">2022-02-08T18:34:00Z</dcterms:created>
  <dcterms:modified xsi:type="dcterms:W3CDTF">2022-02-08T18:34:00Z</dcterms:modified>
</cp:coreProperties>
</file>